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B5" w:rsidRPr="00F67F48" w:rsidRDefault="004030B5" w:rsidP="004030B5">
      <w:pPr>
        <w:pStyle w:val="Tytu"/>
        <w:rPr>
          <w:b/>
          <w:bCs/>
          <w:sz w:val="24"/>
        </w:rPr>
      </w:pPr>
      <w:r w:rsidRPr="00F67F48">
        <w:rPr>
          <w:b/>
          <w:bCs/>
          <w:sz w:val="24"/>
        </w:rPr>
        <w:t xml:space="preserve">KARTA ZGŁOSZENIA DZIECKA DO ŚWIETLICY NA </w:t>
      </w:r>
      <w:r>
        <w:rPr>
          <w:b/>
          <w:bCs/>
          <w:sz w:val="24"/>
        </w:rPr>
        <w:t>ROK SZKOLNY 202</w:t>
      </w:r>
      <w:r w:rsidR="001E253A">
        <w:rPr>
          <w:b/>
          <w:bCs/>
          <w:sz w:val="24"/>
        </w:rPr>
        <w:t>1/</w:t>
      </w:r>
      <w:r>
        <w:rPr>
          <w:b/>
          <w:bCs/>
          <w:sz w:val="24"/>
        </w:rPr>
        <w:t>202</w:t>
      </w:r>
      <w:r w:rsidR="001E253A">
        <w:rPr>
          <w:b/>
          <w:bCs/>
          <w:sz w:val="24"/>
        </w:rPr>
        <w:t>2</w:t>
      </w:r>
    </w:p>
    <w:p w:rsidR="004030B5" w:rsidRDefault="004030B5" w:rsidP="004030B5">
      <w:pPr>
        <w:jc w:val="center"/>
        <w:rPr>
          <w:sz w:val="28"/>
        </w:rPr>
      </w:pPr>
    </w:p>
    <w:p w:rsidR="00F8512F" w:rsidRDefault="004030B5" w:rsidP="004030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Świetlica</w:t>
      </w:r>
      <w:r w:rsidR="00CA05AB">
        <w:rPr>
          <w:b/>
          <w:bCs/>
        </w:rPr>
        <w:t xml:space="preserve"> w</w:t>
      </w:r>
      <w:r>
        <w:rPr>
          <w:b/>
          <w:bCs/>
        </w:rPr>
        <w:t xml:space="preserve"> Szko</w:t>
      </w:r>
      <w:r w:rsidR="00CA05AB">
        <w:rPr>
          <w:b/>
          <w:bCs/>
        </w:rPr>
        <w:t>le</w:t>
      </w:r>
      <w:r>
        <w:rPr>
          <w:b/>
          <w:bCs/>
        </w:rPr>
        <w:t xml:space="preserve"> Podstawow</w:t>
      </w:r>
      <w:r w:rsidR="00CA05AB">
        <w:rPr>
          <w:b/>
          <w:bCs/>
        </w:rPr>
        <w:t xml:space="preserve">ej </w:t>
      </w:r>
      <w:r>
        <w:rPr>
          <w:b/>
          <w:bCs/>
        </w:rPr>
        <w:t>z Oddziałami Specjalnymi im. M</w:t>
      </w:r>
      <w:r w:rsidR="00CA05AB">
        <w:rPr>
          <w:b/>
          <w:bCs/>
        </w:rPr>
        <w:t>.</w:t>
      </w:r>
      <w:r>
        <w:rPr>
          <w:b/>
          <w:bCs/>
        </w:rPr>
        <w:t xml:space="preserve"> Kopernika  w Chełmcu</w:t>
      </w:r>
      <w:r w:rsidR="00133982">
        <w:rPr>
          <w:b/>
          <w:bCs/>
        </w:rPr>
        <w:t xml:space="preserve"> </w:t>
      </w:r>
    </w:p>
    <w:p w:rsidR="004030B5" w:rsidRPr="00AA55CC" w:rsidRDefault="00F8512F" w:rsidP="004030B5">
      <w:pPr>
        <w:spacing w:line="360" w:lineRule="auto"/>
        <w:jc w:val="center"/>
        <w:rPr>
          <w:b/>
          <w:bCs/>
          <w:vertAlign w:val="superscript"/>
        </w:rPr>
      </w:pPr>
      <w:r>
        <w:rPr>
          <w:b/>
          <w:bCs/>
          <w:u w:val="single"/>
        </w:rPr>
        <w:t xml:space="preserve">czynna jest </w:t>
      </w:r>
      <w:r w:rsidR="00CA05AB" w:rsidRPr="00CA05AB">
        <w:rPr>
          <w:b/>
          <w:bCs/>
          <w:u w:val="single"/>
        </w:rPr>
        <w:t>w</w:t>
      </w:r>
      <w:r w:rsidR="004030B5" w:rsidRPr="00CA05AB">
        <w:rPr>
          <w:b/>
          <w:bCs/>
          <w:u w:val="single"/>
        </w:rPr>
        <w:t xml:space="preserve"> godzin</w:t>
      </w:r>
      <w:r w:rsidR="00CA05AB" w:rsidRPr="00CA05AB">
        <w:rPr>
          <w:b/>
          <w:bCs/>
          <w:u w:val="single"/>
        </w:rPr>
        <w:t>ach</w:t>
      </w:r>
      <w:r w:rsidR="004030B5" w:rsidRPr="00CA05AB">
        <w:rPr>
          <w:b/>
          <w:bCs/>
          <w:u w:val="single"/>
        </w:rPr>
        <w:t xml:space="preserve"> 6</w:t>
      </w:r>
      <w:r w:rsidR="006A7CCD">
        <w:rPr>
          <w:b/>
          <w:bCs/>
          <w:u w:val="single"/>
          <w:vertAlign w:val="superscript"/>
        </w:rPr>
        <w:t>30</w:t>
      </w:r>
      <w:bookmarkStart w:id="0" w:name="_GoBack"/>
      <w:bookmarkEnd w:id="0"/>
      <w:r w:rsidR="004030B5" w:rsidRPr="00CA05AB">
        <w:rPr>
          <w:b/>
          <w:bCs/>
          <w:u w:val="single"/>
        </w:rPr>
        <w:t xml:space="preserve"> do 16</w:t>
      </w:r>
      <w:r w:rsidR="004030B5" w:rsidRPr="00CA05AB">
        <w:rPr>
          <w:b/>
          <w:bCs/>
          <w:u w:val="single"/>
          <w:vertAlign w:val="superscript"/>
        </w:rPr>
        <w:t>30</w:t>
      </w:r>
    </w:p>
    <w:p w:rsidR="004030B5" w:rsidRDefault="004030B5" w:rsidP="004030B5">
      <w:pPr>
        <w:jc w:val="center"/>
        <w:rPr>
          <w:b/>
          <w:bCs/>
        </w:rPr>
      </w:pPr>
      <w:r>
        <w:rPr>
          <w:b/>
          <w:bCs/>
        </w:rPr>
        <w:t>(kartę wypełniają rodzice lub prawni opiekunowie dziecka)</w:t>
      </w:r>
    </w:p>
    <w:p w:rsidR="00F571E7" w:rsidRPr="006D011D" w:rsidRDefault="00F571E7" w:rsidP="00F571E7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B20262" w:rsidRPr="006D011D" w:rsidRDefault="00B20262">
      <w:pPr>
        <w:tabs>
          <w:tab w:val="right" w:leader="dot" w:pos="567"/>
          <w:tab w:val="right" w:leader="dot" w:pos="2268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I. DANE OSOBOWE</w:t>
      </w:r>
      <w:r w:rsidR="00CA05AB">
        <w:rPr>
          <w:bCs/>
          <w:sz w:val="20"/>
          <w:szCs w:val="20"/>
        </w:rPr>
        <w:t>:</w:t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Imię i nazwisko dziecka........................................................................</w:t>
      </w:r>
      <w:r w:rsidR="00943468" w:rsidRPr="006D011D">
        <w:rPr>
          <w:bCs/>
          <w:sz w:val="20"/>
          <w:szCs w:val="20"/>
        </w:rPr>
        <w:t>...</w:t>
      </w:r>
      <w:r w:rsidRPr="006D011D">
        <w:rPr>
          <w:bCs/>
          <w:sz w:val="20"/>
          <w:szCs w:val="20"/>
        </w:rPr>
        <w:t>.....................</w:t>
      </w:r>
      <w:r w:rsidR="00943468" w:rsidRPr="006D011D">
        <w:rPr>
          <w:bCs/>
          <w:sz w:val="20"/>
          <w:szCs w:val="20"/>
        </w:rPr>
        <w:t xml:space="preserve">                     klasa……………………………..</w:t>
      </w:r>
    </w:p>
    <w:p w:rsidR="00B20262" w:rsidRPr="006D011D" w:rsidRDefault="00B20262">
      <w:pPr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Data i miejsce urodzenia.......................................</w:t>
      </w:r>
      <w:r w:rsidR="00943468" w:rsidRPr="006D011D">
        <w:rPr>
          <w:bCs/>
          <w:sz w:val="20"/>
          <w:szCs w:val="20"/>
        </w:rPr>
        <w:t>.................................................................................</w:t>
      </w:r>
      <w:r w:rsidRPr="006D011D">
        <w:rPr>
          <w:bCs/>
          <w:sz w:val="20"/>
          <w:szCs w:val="20"/>
        </w:rPr>
        <w:t>................</w:t>
      </w:r>
      <w:r w:rsidR="005D37CF" w:rsidRPr="006D011D">
        <w:rPr>
          <w:bCs/>
          <w:sz w:val="20"/>
          <w:szCs w:val="20"/>
        </w:rPr>
        <w:t>...................................</w:t>
      </w:r>
    </w:p>
    <w:p w:rsidR="00B20262" w:rsidRPr="006D011D" w:rsidRDefault="00B20262">
      <w:pPr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Adres zamieszkania....................................................................................</w:t>
      </w:r>
      <w:r w:rsidR="00943468" w:rsidRPr="006D011D">
        <w:rPr>
          <w:sz w:val="20"/>
          <w:szCs w:val="20"/>
        </w:rPr>
        <w:t>......................</w:t>
      </w:r>
      <w:r w:rsidRPr="006D011D">
        <w:rPr>
          <w:sz w:val="20"/>
          <w:szCs w:val="20"/>
        </w:rPr>
        <w:t>........................................................................</w:t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Imiona i nazwisko rodziców</w:t>
      </w:r>
      <w:r w:rsidRPr="006D011D">
        <w:rPr>
          <w:sz w:val="20"/>
          <w:szCs w:val="20"/>
        </w:rPr>
        <w:tab/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Telefony kontaktowe z rodzicami (ma</w:t>
      </w:r>
      <w:r w:rsidR="00CA05AB">
        <w:rPr>
          <w:sz w:val="20"/>
          <w:szCs w:val="20"/>
        </w:rPr>
        <w:t>tka</w:t>
      </w:r>
      <w:r w:rsidRPr="006D011D">
        <w:rPr>
          <w:sz w:val="20"/>
          <w:szCs w:val="20"/>
        </w:rPr>
        <w:t>)............................</w:t>
      </w:r>
      <w:r w:rsidR="001D292E" w:rsidRPr="006D011D">
        <w:rPr>
          <w:sz w:val="20"/>
          <w:szCs w:val="20"/>
        </w:rPr>
        <w:t>.....</w:t>
      </w:r>
      <w:r w:rsidRPr="006D011D">
        <w:rPr>
          <w:sz w:val="20"/>
          <w:szCs w:val="20"/>
        </w:rPr>
        <w:t>....</w:t>
      </w:r>
      <w:r w:rsidR="001D292E" w:rsidRPr="006D011D">
        <w:rPr>
          <w:sz w:val="20"/>
          <w:szCs w:val="20"/>
        </w:rPr>
        <w:t>..</w:t>
      </w:r>
      <w:r w:rsidRPr="006D011D">
        <w:rPr>
          <w:sz w:val="20"/>
          <w:szCs w:val="20"/>
        </w:rPr>
        <w:t>.............(</w:t>
      </w:r>
      <w:r w:rsidR="00CA05AB">
        <w:rPr>
          <w:sz w:val="20"/>
          <w:szCs w:val="20"/>
        </w:rPr>
        <w:t>ojciec</w:t>
      </w:r>
      <w:r w:rsidRPr="006D011D">
        <w:rPr>
          <w:sz w:val="20"/>
          <w:szCs w:val="20"/>
        </w:rPr>
        <w:t>)...............</w:t>
      </w:r>
      <w:r w:rsidR="00943468" w:rsidRPr="006D011D">
        <w:rPr>
          <w:sz w:val="20"/>
          <w:szCs w:val="20"/>
        </w:rPr>
        <w:t>.....</w:t>
      </w:r>
      <w:r w:rsidRPr="006D011D">
        <w:rPr>
          <w:sz w:val="20"/>
          <w:szCs w:val="20"/>
        </w:rPr>
        <w:t>..</w:t>
      </w:r>
      <w:r w:rsidR="001D292E" w:rsidRPr="006D011D">
        <w:rPr>
          <w:sz w:val="20"/>
          <w:szCs w:val="20"/>
        </w:rPr>
        <w:t>..........</w:t>
      </w:r>
      <w:r w:rsidRPr="006D011D">
        <w:rPr>
          <w:sz w:val="20"/>
          <w:szCs w:val="20"/>
        </w:rPr>
        <w:t>..................................</w:t>
      </w:r>
    </w:p>
    <w:p w:rsidR="003B69ED" w:rsidRDefault="003B69ED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Pr="006D011D" w:rsidRDefault="00CA05AB" w:rsidP="00CA05AB">
      <w:pPr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II. INFORMACJE O ODBIERANIU DZIECKA ZE ŚWIETLICY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 xml:space="preserve">Dziecko będzie odbierane przez…………………………………………………………………………………………………………. 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sz w:val="10"/>
          <w:szCs w:val="20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b/>
          <w:bCs/>
          <w:sz w:val="20"/>
          <w:szCs w:val="20"/>
        </w:rPr>
      </w:pPr>
      <w:r w:rsidRPr="006D011D">
        <w:rPr>
          <w:b/>
          <w:bCs/>
          <w:sz w:val="20"/>
          <w:szCs w:val="20"/>
        </w:rPr>
        <w:t>Oświadczenie: W przypadku nieodebrania dziecka ze świetlicy</w:t>
      </w:r>
      <w:r w:rsidR="00DF2787">
        <w:rPr>
          <w:b/>
          <w:bCs/>
          <w:sz w:val="20"/>
          <w:szCs w:val="20"/>
        </w:rPr>
        <w:t xml:space="preserve"> w</w:t>
      </w:r>
      <w:r w:rsidRPr="006D011D">
        <w:rPr>
          <w:rStyle w:val="Pogrubienie"/>
        </w:rPr>
        <w:t xml:space="preserve"> godzinach jej pracy </w:t>
      </w:r>
      <w:r w:rsidRPr="006D011D">
        <w:rPr>
          <w:b/>
          <w:bCs/>
          <w:sz w:val="20"/>
          <w:szCs w:val="20"/>
        </w:rPr>
        <w:t>ponoszę pełną odpowiedzialność za jego zdrowie i bezpieczeństwo.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……………………………………………………………..................................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>(podpis rodziców)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6D011D">
        <w:rPr>
          <w:sz w:val="20"/>
          <w:szCs w:val="20"/>
        </w:rPr>
        <w:t xml:space="preserve">W przypadku zgody na samodzielny powrót dziecka do domu, rodzice zobowiązani są podpisać poniższe oświadczenie:  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2"/>
          <w:szCs w:val="20"/>
        </w:rPr>
      </w:pPr>
      <w:r w:rsidRPr="006D011D">
        <w:rPr>
          <w:b/>
          <w:bCs/>
          <w:sz w:val="22"/>
          <w:szCs w:val="20"/>
        </w:rPr>
        <w:t>Wyrażam zgodę na samodzielny powrót mojego dziecka do domu z zajęć świetlicowych. Jednocześnie ponoszę pełną odpowiedzialność za bezpieczeństwo dziecka podczas powrotu do domu.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both"/>
        <w:rPr>
          <w:b/>
          <w:bCs/>
          <w:sz w:val="22"/>
          <w:szCs w:val="20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 …….…….…………….…………………………………..................................</w:t>
      </w:r>
    </w:p>
    <w:p w:rsidR="00CA05AB" w:rsidRPr="00F45CF6" w:rsidRDefault="00CA05AB" w:rsidP="00F45CF6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(podpis rodziców)</w:t>
      </w: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Pr="006D011D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B20262" w:rsidRPr="006D011D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B20262" w:rsidRPr="006D011D">
        <w:rPr>
          <w:bCs/>
          <w:sz w:val="20"/>
          <w:szCs w:val="20"/>
        </w:rPr>
        <w:t>II. WAŻNE INFORMACJE O ZDROWIU DZIECKA</w:t>
      </w:r>
      <w:r w:rsidR="00B20262" w:rsidRPr="006D011D">
        <w:rPr>
          <w:bCs/>
          <w:sz w:val="20"/>
          <w:szCs w:val="20"/>
        </w:rPr>
        <w:tab/>
      </w:r>
    </w:p>
    <w:p w:rsidR="00F571E7" w:rsidRPr="006D011D" w:rsidRDefault="00F571E7">
      <w:pPr>
        <w:autoSpaceDE w:val="0"/>
        <w:rPr>
          <w:sz w:val="13"/>
          <w:szCs w:val="21"/>
        </w:rPr>
      </w:pPr>
    </w:p>
    <w:p w:rsidR="00B20262" w:rsidRPr="006D011D" w:rsidRDefault="004C5701">
      <w:pPr>
        <w:autoSpaceDE w:val="0"/>
        <w:rPr>
          <w:sz w:val="21"/>
          <w:szCs w:val="21"/>
        </w:rPr>
      </w:pPr>
      <w:r>
        <w:rPr>
          <w:sz w:val="21"/>
          <w:szCs w:val="21"/>
        </w:rPr>
        <w:t>IV</w:t>
      </w:r>
      <w:r w:rsidR="00B20262" w:rsidRPr="006D011D">
        <w:rPr>
          <w:sz w:val="21"/>
          <w:szCs w:val="21"/>
        </w:rPr>
        <w:t>.</w:t>
      </w:r>
      <w:r w:rsidR="00802155" w:rsidRPr="006D011D">
        <w:rPr>
          <w:sz w:val="21"/>
          <w:szCs w:val="21"/>
        </w:rPr>
        <w:t xml:space="preserve"> D</w:t>
      </w:r>
      <w:r w:rsidR="00B20262" w:rsidRPr="006D011D">
        <w:rPr>
          <w:sz w:val="21"/>
          <w:szCs w:val="21"/>
        </w:rPr>
        <w:t>ziecko będzie przebywało</w:t>
      </w:r>
      <w:r w:rsidR="00943468" w:rsidRPr="006D011D">
        <w:rPr>
          <w:sz w:val="21"/>
          <w:szCs w:val="21"/>
        </w:rPr>
        <w:t xml:space="preserve"> na świetlicy</w:t>
      </w:r>
      <w:r w:rsidR="00B20262" w:rsidRPr="006D011D">
        <w:rPr>
          <w:sz w:val="21"/>
          <w:szCs w:val="21"/>
        </w:rPr>
        <w:t>:</w:t>
      </w:r>
    </w:p>
    <w:p w:rsidR="00F571E7" w:rsidRPr="006D011D" w:rsidRDefault="00F571E7">
      <w:pPr>
        <w:autoSpaceDE w:val="0"/>
        <w:rPr>
          <w:sz w:val="9"/>
          <w:szCs w:val="21"/>
        </w:rPr>
      </w:pPr>
    </w:p>
    <w:p w:rsidR="008C024A" w:rsidRPr="006D011D" w:rsidRDefault="008C024A" w:rsidP="00F571E7">
      <w:pPr>
        <w:autoSpaceDE w:val="0"/>
        <w:spacing w:after="120"/>
        <w:rPr>
          <w:b/>
          <w:sz w:val="22"/>
          <w:szCs w:val="20"/>
        </w:rPr>
      </w:pPr>
      <w:r w:rsidRPr="006D011D">
        <w:rPr>
          <w:b/>
          <w:sz w:val="22"/>
          <w:szCs w:val="20"/>
        </w:rPr>
        <w:t xml:space="preserve">                              przed lekcjami:                   </w:t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  <w:t>po lekcjach: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Poniedziałek  </w:t>
      </w:r>
      <w:r w:rsidR="005955F9" w:rsidRPr="006D011D">
        <w:rPr>
          <w:sz w:val="22"/>
          <w:szCs w:val="20"/>
        </w:rPr>
        <w:tab/>
      </w:r>
      <w:r w:rsidR="006F4B4D" w:rsidRPr="006D011D">
        <w:rPr>
          <w:sz w:val="22"/>
          <w:szCs w:val="20"/>
        </w:rPr>
        <w:t xml:space="preserve">od godziny </w:t>
      </w:r>
      <w:r w:rsidRPr="006D011D">
        <w:rPr>
          <w:sz w:val="22"/>
          <w:szCs w:val="20"/>
        </w:rPr>
        <w:t>do godziny.............</w:t>
      </w:r>
      <w:r w:rsidR="00F571E7" w:rsidRPr="006D011D">
        <w:rPr>
          <w:sz w:val="22"/>
          <w:szCs w:val="20"/>
        </w:rPr>
        <w:t>.......</w:t>
      </w:r>
      <w:r w:rsidRPr="006D011D">
        <w:rPr>
          <w:sz w:val="22"/>
          <w:szCs w:val="20"/>
        </w:rPr>
        <w:t>...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.........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>Wtorek</w:t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Środa </w:t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Czwartek </w:t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</w:t>
      </w:r>
    </w:p>
    <w:p w:rsidR="006F4B4D" w:rsidRPr="006D011D" w:rsidRDefault="00B20262" w:rsidP="00F571E7">
      <w:pPr>
        <w:autoSpaceDE w:val="0"/>
        <w:spacing w:after="120"/>
        <w:rPr>
          <w:sz w:val="18"/>
          <w:szCs w:val="16"/>
        </w:rPr>
      </w:pPr>
      <w:r w:rsidRPr="006D011D">
        <w:rPr>
          <w:sz w:val="22"/>
          <w:szCs w:val="20"/>
        </w:rPr>
        <w:t xml:space="preserve">Piątek </w:t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</w:t>
      </w:r>
    </w:p>
    <w:p w:rsidR="00F571E7" w:rsidRPr="006D011D" w:rsidRDefault="00F571E7" w:rsidP="006D011D">
      <w:pPr>
        <w:autoSpaceDE w:val="0"/>
        <w:jc w:val="center"/>
        <w:rPr>
          <w:sz w:val="16"/>
          <w:szCs w:val="16"/>
        </w:rPr>
      </w:pPr>
    </w:p>
    <w:p w:rsidR="00CA05AB" w:rsidRPr="006D011D" w:rsidRDefault="00CA05AB" w:rsidP="00CA05AB">
      <w:pPr>
        <w:pStyle w:val="Tekstpodstawowy"/>
        <w:tabs>
          <w:tab w:val="clear" w:pos="3060"/>
          <w:tab w:val="right" w:leader="dot" w:pos="10546"/>
        </w:tabs>
        <w:jc w:val="left"/>
        <w:rPr>
          <w:sz w:val="20"/>
          <w:szCs w:val="20"/>
        </w:rPr>
      </w:pPr>
      <w:r w:rsidRPr="006D011D">
        <w:rPr>
          <w:sz w:val="20"/>
          <w:szCs w:val="20"/>
        </w:rPr>
        <w:t>V. POŚWIADCZENIE O ZATRUDNIENIU RODZICÓW/OPIEKUNÓW (</w:t>
      </w:r>
      <w:r w:rsidRPr="00F45CF6">
        <w:rPr>
          <w:color w:val="FF0000"/>
          <w:sz w:val="20"/>
          <w:szCs w:val="20"/>
        </w:rPr>
        <w:t>wymagane</w:t>
      </w:r>
      <w:r w:rsidR="00F45CF6">
        <w:rPr>
          <w:color w:val="FF0000"/>
          <w:sz w:val="20"/>
          <w:szCs w:val="20"/>
        </w:rPr>
        <w:t xml:space="preserve"> aktualne</w:t>
      </w:r>
      <w:r w:rsidRPr="00F45CF6">
        <w:rPr>
          <w:color w:val="FF0000"/>
          <w:sz w:val="20"/>
          <w:szCs w:val="20"/>
        </w:rPr>
        <w:t xml:space="preserve"> zaświadczenie o zatrudnieniu</w:t>
      </w:r>
      <w:r w:rsidRPr="006D011D">
        <w:rPr>
          <w:sz w:val="20"/>
          <w:szCs w:val="20"/>
        </w:rPr>
        <w:t>)</w:t>
      </w:r>
    </w:p>
    <w:p w:rsidR="00CA05AB" w:rsidRPr="00F45CF6" w:rsidRDefault="00CA05AB" w:rsidP="00CA05AB">
      <w:pPr>
        <w:pStyle w:val="Tekstpodstawowy"/>
        <w:tabs>
          <w:tab w:val="clear" w:pos="3060"/>
        </w:tabs>
        <w:spacing w:line="100" w:lineRule="atLeast"/>
        <w:jc w:val="left"/>
        <w:rPr>
          <w:b/>
          <w:bCs/>
          <w:color w:val="FF0000"/>
        </w:rPr>
      </w:pPr>
      <w:r w:rsidRPr="00F45CF6">
        <w:rPr>
          <w:b/>
          <w:color w:val="FF0000"/>
        </w:rPr>
        <w:t xml:space="preserve">Należy dołączyć </w:t>
      </w:r>
      <w:r w:rsidRPr="00F45CF6">
        <w:rPr>
          <w:b/>
          <w:bCs/>
          <w:color w:val="FF0000"/>
        </w:rPr>
        <w:t>aktualne zaświadczenie wydane przez zakład pracy o stałym lub czasowym zatrudnieniu obojga rodziców</w:t>
      </w:r>
      <w:r w:rsidR="004C5701" w:rsidRPr="00F45CF6">
        <w:rPr>
          <w:b/>
          <w:bCs/>
          <w:color w:val="FF0000"/>
        </w:rPr>
        <w:t>(opiekunów).</w:t>
      </w:r>
    </w:p>
    <w:p w:rsidR="00CA05AB" w:rsidRDefault="00CA05AB" w:rsidP="00F571E7">
      <w:pPr>
        <w:autoSpaceDE w:val="0"/>
        <w:jc w:val="center"/>
        <w:rPr>
          <w:b/>
          <w:sz w:val="22"/>
          <w:szCs w:val="16"/>
        </w:rPr>
      </w:pPr>
    </w:p>
    <w:p w:rsidR="00F571E7" w:rsidRDefault="00F45CF6" w:rsidP="00F45CF6">
      <w:pPr>
        <w:autoSpaceDE w:val="0"/>
        <w:jc w:val="center"/>
        <w:rPr>
          <w:b/>
          <w:color w:val="FF0000"/>
          <w:sz w:val="22"/>
          <w:szCs w:val="16"/>
        </w:rPr>
      </w:pPr>
      <w:r w:rsidRPr="00F45CF6">
        <w:rPr>
          <w:b/>
          <w:color w:val="FF0000"/>
          <w:sz w:val="22"/>
          <w:szCs w:val="16"/>
        </w:rPr>
        <w:t>ZGODNIE Z WYTYCZNYMI GIS</w:t>
      </w:r>
      <w:r w:rsidR="00F571E7" w:rsidRPr="00F45CF6">
        <w:rPr>
          <w:b/>
          <w:color w:val="FF0000"/>
          <w:sz w:val="22"/>
          <w:szCs w:val="16"/>
        </w:rPr>
        <w:t>NA ŚWIETLICY MOŻNA POZOSTAWIĆ WYŁĄCZNIE DZIECKO</w:t>
      </w:r>
      <w:r w:rsidRPr="00F45CF6">
        <w:rPr>
          <w:b/>
          <w:color w:val="FF0000"/>
          <w:sz w:val="22"/>
          <w:szCs w:val="16"/>
        </w:rPr>
        <w:t xml:space="preserve"> NIEPRZEJAWIAJĄCE ŻADNYCH OBJAWÓW INFEKCJI</w:t>
      </w:r>
    </w:p>
    <w:p w:rsidR="00F45CF6" w:rsidRPr="006D011D" w:rsidRDefault="00F45CF6" w:rsidP="00F45CF6">
      <w:pPr>
        <w:autoSpaceDE w:val="0"/>
        <w:jc w:val="center"/>
        <w:rPr>
          <w:b/>
          <w:sz w:val="22"/>
          <w:szCs w:val="16"/>
        </w:rPr>
      </w:pPr>
    </w:p>
    <w:p w:rsidR="00F571E7" w:rsidRPr="006D011D" w:rsidRDefault="009734C3" w:rsidP="00F571E7">
      <w:pPr>
        <w:autoSpaceDE w:val="0"/>
        <w:rPr>
          <w:sz w:val="20"/>
          <w:szCs w:val="20"/>
        </w:rPr>
      </w:pPr>
      <w:r>
        <w:rPr>
          <w:i/>
          <w:sz w:val="20"/>
          <w:szCs w:val="20"/>
        </w:rPr>
        <w:t>Chełmiec</w:t>
      </w:r>
      <w:r w:rsidR="00F571E7" w:rsidRPr="006D011D">
        <w:rPr>
          <w:i/>
          <w:sz w:val="20"/>
          <w:szCs w:val="20"/>
        </w:rPr>
        <w:t>, dnia .............................</w:t>
      </w:r>
      <w:r w:rsidR="00F571E7" w:rsidRPr="006D011D">
        <w:rPr>
          <w:sz w:val="16"/>
          <w:szCs w:val="16"/>
        </w:rPr>
        <w:tab/>
        <w:t xml:space="preserve">                                                                                            ………</w:t>
      </w:r>
      <w:r w:rsidR="00F571E7" w:rsidRPr="006D011D">
        <w:rPr>
          <w:sz w:val="20"/>
          <w:szCs w:val="20"/>
        </w:rPr>
        <w:t>...........................................................</w:t>
      </w:r>
    </w:p>
    <w:p w:rsidR="00F571E7" w:rsidRPr="006D011D" w:rsidRDefault="00F571E7" w:rsidP="00F571E7">
      <w:pPr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                (podpis rodziców)</w:t>
      </w:r>
    </w:p>
    <w:p w:rsidR="00F45CF6" w:rsidRDefault="00F45CF6" w:rsidP="001A0284">
      <w:pPr>
        <w:suppressAutoHyphens w:val="0"/>
        <w:rPr>
          <w:b/>
          <w:lang w:eastAsia="pl-PL"/>
        </w:rPr>
      </w:pPr>
    </w:p>
    <w:p w:rsidR="00F45CF6" w:rsidRDefault="00F45CF6" w:rsidP="001A0284">
      <w:pPr>
        <w:suppressAutoHyphens w:val="0"/>
        <w:rPr>
          <w:b/>
          <w:lang w:eastAsia="pl-PL"/>
        </w:rPr>
      </w:pPr>
    </w:p>
    <w:p w:rsidR="001A0284" w:rsidRDefault="001A0284" w:rsidP="001A0284">
      <w:pPr>
        <w:suppressAutoHyphens w:val="0"/>
        <w:rPr>
          <w:b/>
          <w:lang w:eastAsia="pl-PL"/>
        </w:rPr>
      </w:pPr>
      <w:r w:rsidRPr="006D011D">
        <w:rPr>
          <w:b/>
          <w:lang w:eastAsia="pl-PL"/>
        </w:rPr>
        <w:t>KLAUZULA INFORMACYJNA</w:t>
      </w:r>
    </w:p>
    <w:p w:rsidR="004C5701" w:rsidRPr="006D011D" w:rsidRDefault="004C5701" w:rsidP="001A0284">
      <w:pPr>
        <w:suppressAutoHyphens w:val="0"/>
        <w:rPr>
          <w:b/>
          <w:lang w:eastAsia="pl-PL"/>
        </w:rPr>
      </w:pP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 xml:space="preserve">Administratorem Pani/Pana danych osobowych przetwarzanych przez Szkołę Podstawową </w:t>
      </w:r>
      <w:r w:rsidR="004030B5" w:rsidRPr="004030B5">
        <w:rPr>
          <w:bCs/>
        </w:rPr>
        <w:t xml:space="preserve">z Oddziałami Specjalnymi </w:t>
      </w:r>
      <w:r w:rsidR="004030B5" w:rsidRPr="004030B5">
        <w:rPr>
          <w:lang w:eastAsia="pl-PL"/>
        </w:rPr>
        <w:t>w Chełmcu</w:t>
      </w:r>
      <w:r w:rsidRPr="004030B5">
        <w:rPr>
          <w:lang w:eastAsia="pl-PL"/>
        </w:rPr>
        <w:t xml:space="preserve"> jest: Szkoła </w:t>
      </w:r>
      <w:r w:rsidR="008B36E8" w:rsidRPr="004030B5">
        <w:rPr>
          <w:lang w:eastAsia="pl-PL"/>
        </w:rPr>
        <w:t>P</w:t>
      </w:r>
      <w:r w:rsidRPr="004030B5">
        <w:rPr>
          <w:lang w:eastAsia="pl-PL"/>
        </w:rPr>
        <w:t>odstawowa</w:t>
      </w:r>
      <w:r w:rsidR="00985BE8">
        <w:rPr>
          <w:lang w:eastAsia="pl-PL"/>
        </w:rPr>
        <w:t xml:space="preserve"> </w:t>
      </w:r>
      <w:r w:rsidR="009734C3" w:rsidRPr="009734C3">
        <w:rPr>
          <w:bCs/>
        </w:rPr>
        <w:t>z Oddziałami Specjalnymi</w:t>
      </w:r>
      <w:r w:rsidR="00985BE8">
        <w:rPr>
          <w:bCs/>
        </w:rPr>
        <w:t xml:space="preserve"> </w:t>
      </w:r>
      <w:r w:rsidR="009734C3">
        <w:rPr>
          <w:lang w:eastAsia="pl-PL"/>
        </w:rPr>
        <w:t xml:space="preserve">w Chełmcu </w:t>
      </w:r>
      <w:r w:rsidRPr="004030B5">
        <w:rPr>
          <w:lang w:eastAsia="pl-PL"/>
        </w:rPr>
        <w:t>reprezentowana przez Dy</w:t>
      </w:r>
      <w:r w:rsidR="004030B5" w:rsidRPr="004030B5">
        <w:rPr>
          <w:lang w:eastAsia="pl-PL"/>
        </w:rPr>
        <w:t>rektora</w:t>
      </w:r>
      <w:r w:rsidR="004030B5">
        <w:rPr>
          <w:lang w:eastAsia="pl-PL"/>
        </w:rPr>
        <w:t xml:space="preserve"> Szkoły pana Krzysztofa Groń</w:t>
      </w:r>
      <w:r w:rsidRPr="006D011D">
        <w:rPr>
          <w:lang w:eastAsia="pl-PL"/>
        </w:rPr>
        <w:t>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W sprawach z zakresu</w:t>
      </w:r>
      <w:r w:rsidR="009734C3">
        <w:rPr>
          <w:lang w:eastAsia="pl-PL"/>
        </w:rPr>
        <w:t xml:space="preserve"> ochrony danych osobowych może P</w:t>
      </w:r>
      <w:r w:rsidRPr="006D011D">
        <w:rPr>
          <w:lang w:eastAsia="pl-PL"/>
        </w:rPr>
        <w:t>ani/Pan kontaktować się z Administratorem.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Pani/Pana dane osobowe przetwarzane będą w celu przeprowadzenia procedury rozpatrzenia wniosków o przyjęcie dziecka do świetlicy szkolnej, na podstawie Pani/Pana dobrowolnej zgody.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Dane osobowe będą przetwarzane do czasu cofnięcia zgody na przetwarzanie danych osobowych.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 xml:space="preserve">Zebrane dane osobowe będą przechowywane zgodnie </w:t>
      </w:r>
      <w:r w:rsidR="009734C3">
        <w:rPr>
          <w:lang w:eastAsia="pl-PL"/>
        </w:rPr>
        <w:t>z jednolitym rzeczowym wykazem A</w:t>
      </w:r>
      <w:r w:rsidRPr="006D011D">
        <w:rPr>
          <w:lang w:eastAsia="pl-PL"/>
        </w:rPr>
        <w:t>kt</w:t>
      </w:r>
      <w:r w:rsidR="004030B5">
        <w:rPr>
          <w:lang w:eastAsia="pl-PL"/>
        </w:rPr>
        <w:t xml:space="preserve"> Szkoły Podstawowej </w:t>
      </w:r>
      <w:r w:rsidR="009734C3" w:rsidRPr="009734C3">
        <w:rPr>
          <w:bCs/>
        </w:rPr>
        <w:t>z Oddziałami Specjalnymi</w:t>
      </w:r>
      <w:r w:rsidR="008419E8">
        <w:rPr>
          <w:bCs/>
        </w:rPr>
        <w:t xml:space="preserve"> </w:t>
      </w:r>
      <w:r w:rsidR="004030B5">
        <w:rPr>
          <w:lang w:eastAsia="pl-PL"/>
        </w:rPr>
        <w:t>w Chełmcu</w:t>
      </w:r>
      <w:r w:rsidR="009734C3">
        <w:rPr>
          <w:lang w:eastAsia="pl-PL"/>
        </w:rPr>
        <w:t>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Osoba, której dane dotyczą ma prawo do: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żądania dostępu do danych osobowych oraz ich sprostowania, usunięcia lub ograniczenia przetwarzania danych osobowych,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cofnięcia zgody w dowolnym momencie bez wpływu na zgodność z prawem przetwarzania, którego dokonano</w:t>
      </w:r>
      <w:r w:rsidR="008419E8">
        <w:rPr>
          <w:lang w:eastAsia="pl-PL"/>
        </w:rPr>
        <w:t xml:space="preserve"> </w:t>
      </w:r>
      <w:r w:rsidRPr="006D011D">
        <w:rPr>
          <w:lang w:eastAsia="pl-PL"/>
        </w:rPr>
        <w:t>na podstawie zgody przed jej cofnięciem.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Pani/Pana dane nie będą przetwarzane w sposób zautomatyzowany i nie będą profilowane.</w:t>
      </w:r>
    </w:p>
    <w:p w:rsidR="00B20262" w:rsidRDefault="00B20262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9734C3" w:rsidRDefault="009734C3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9734C3" w:rsidRPr="006D011D" w:rsidRDefault="009734C3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B20262" w:rsidRPr="006D011D" w:rsidRDefault="00B20262" w:rsidP="008419E8">
      <w:pPr>
        <w:tabs>
          <w:tab w:val="center" w:leader="underscore" w:pos="15643"/>
        </w:tabs>
        <w:autoSpaceDE w:val="0"/>
        <w:spacing w:line="360" w:lineRule="auto"/>
        <w:ind w:left="720" w:hanging="360"/>
        <w:jc w:val="right"/>
        <w:rPr>
          <w:sz w:val="26"/>
          <w:szCs w:val="26"/>
        </w:rPr>
      </w:pPr>
      <w:r w:rsidRPr="006D011D">
        <w:rPr>
          <w:sz w:val="26"/>
          <w:szCs w:val="26"/>
        </w:rPr>
        <w:tab/>
        <w:t>….............................................</w:t>
      </w:r>
    </w:p>
    <w:p w:rsidR="00E203E7" w:rsidRPr="006D011D" w:rsidRDefault="00B20262" w:rsidP="00E203E7">
      <w:pPr>
        <w:tabs>
          <w:tab w:val="center" w:leader="underscore" w:pos="15643"/>
        </w:tabs>
        <w:autoSpaceDE w:val="0"/>
        <w:spacing w:line="360" w:lineRule="auto"/>
        <w:ind w:left="720" w:hanging="360"/>
        <w:jc w:val="right"/>
        <w:rPr>
          <w:i/>
          <w:iCs/>
          <w:sz w:val="26"/>
          <w:szCs w:val="26"/>
        </w:rPr>
      </w:pPr>
      <w:r w:rsidRPr="006D011D">
        <w:rPr>
          <w:sz w:val="26"/>
          <w:szCs w:val="26"/>
        </w:rPr>
        <w:t>(</w:t>
      </w:r>
      <w:r w:rsidRPr="006D011D">
        <w:rPr>
          <w:i/>
          <w:iCs/>
          <w:sz w:val="26"/>
          <w:szCs w:val="26"/>
        </w:rPr>
        <w:t>data, czytelny podpis rodzica)</w:t>
      </w:r>
    </w:p>
    <w:sectPr w:rsidR="00E203E7" w:rsidRPr="006D011D" w:rsidSect="00F571E7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2240" w:h="15840"/>
      <w:pgMar w:top="340" w:right="720" w:bottom="34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DB" w:rsidRDefault="00F411DB">
      <w:r>
        <w:separator/>
      </w:r>
    </w:p>
  </w:endnote>
  <w:endnote w:type="continuationSeparator" w:id="1">
    <w:p w:rsidR="00F411DB" w:rsidRDefault="00F4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62" w:rsidRDefault="00B20262">
    <w:pPr>
      <w:spacing w:line="360" w:lineRule="auto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DB" w:rsidRDefault="00F411DB">
      <w:r>
        <w:separator/>
      </w:r>
    </w:p>
  </w:footnote>
  <w:footnote w:type="continuationSeparator" w:id="1">
    <w:p w:rsidR="00F411DB" w:rsidRDefault="00F4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9" w:rsidRDefault="001C2D7C">
    <w:pPr>
      <w:pStyle w:val="Nagwek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8pt;margin-top:-13.2pt;width:386.25pt;height:66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" stroked="f">
          <v:textbox>
            <w:txbxContent>
              <w:p w:rsidR="005955F9" w:rsidRDefault="005955F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B975DD"/>
    <w:multiLevelType w:val="hybridMultilevel"/>
    <w:tmpl w:val="C3F29D7A"/>
    <w:lvl w:ilvl="0" w:tplc="13FE5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81B"/>
    <w:multiLevelType w:val="hybridMultilevel"/>
    <w:tmpl w:val="2654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9197F"/>
    <w:multiLevelType w:val="hybridMultilevel"/>
    <w:tmpl w:val="8B64E6B4"/>
    <w:lvl w:ilvl="0" w:tplc="F6DAC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D37CF"/>
    <w:rsid w:val="00011644"/>
    <w:rsid w:val="00062B63"/>
    <w:rsid w:val="000B130E"/>
    <w:rsid w:val="000C05C6"/>
    <w:rsid w:val="00133982"/>
    <w:rsid w:val="001A0284"/>
    <w:rsid w:val="001C2D7C"/>
    <w:rsid w:val="001D292E"/>
    <w:rsid w:val="001E253A"/>
    <w:rsid w:val="001F2269"/>
    <w:rsid w:val="002600E7"/>
    <w:rsid w:val="002765DE"/>
    <w:rsid w:val="002C49F5"/>
    <w:rsid w:val="002D1261"/>
    <w:rsid w:val="002D3D31"/>
    <w:rsid w:val="002F7E6F"/>
    <w:rsid w:val="003064FC"/>
    <w:rsid w:val="0034385E"/>
    <w:rsid w:val="00345E7A"/>
    <w:rsid w:val="00370D5E"/>
    <w:rsid w:val="003B01AD"/>
    <w:rsid w:val="003B69ED"/>
    <w:rsid w:val="003E623D"/>
    <w:rsid w:val="0040294D"/>
    <w:rsid w:val="004030B5"/>
    <w:rsid w:val="004036F4"/>
    <w:rsid w:val="004131DF"/>
    <w:rsid w:val="00423A8D"/>
    <w:rsid w:val="00431802"/>
    <w:rsid w:val="00446A78"/>
    <w:rsid w:val="004A0F73"/>
    <w:rsid w:val="004C5701"/>
    <w:rsid w:val="00536196"/>
    <w:rsid w:val="005955F9"/>
    <w:rsid w:val="005B4C24"/>
    <w:rsid w:val="005B67FE"/>
    <w:rsid w:val="005D1B79"/>
    <w:rsid w:val="005D37CF"/>
    <w:rsid w:val="005F2440"/>
    <w:rsid w:val="00606861"/>
    <w:rsid w:val="00692478"/>
    <w:rsid w:val="006A7CCD"/>
    <w:rsid w:val="006D011D"/>
    <w:rsid w:val="006D04E9"/>
    <w:rsid w:val="006F2435"/>
    <w:rsid w:val="006F4B4D"/>
    <w:rsid w:val="007078EB"/>
    <w:rsid w:val="00714C9D"/>
    <w:rsid w:val="007B6BD8"/>
    <w:rsid w:val="007C6A19"/>
    <w:rsid w:val="00802155"/>
    <w:rsid w:val="008419E8"/>
    <w:rsid w:val="0088095A"/>
    <w:rsid w:val="008B36E8"/>
    <w:rsid w:val="008C024A"/>
    <w:rsid w:val="008E0426"/>
    <w:rsid w:val="008E758E"/>
    <w:rsid w:val="00920C4D"/>
    <w:rsid w:val="00943468"/>
    <w:rsid w:val="009529FF"/>
    <w:rsid w:val="009734C3"/>
    <w:rsid w:val="00985BE8"/>
    <w:rsid w:val="009E199B"/>
    <w:rsid w:val="00A147CF"/>
    <w:rsid w:val="00A661A0"/>
    <w:rsid w:val="00A94CDD"/>
    <w:rsid w:val="00B20262"/>
    <w:rsid w:val="00B23AC9"/>
    <w:rsid w:val="00BB798F"/>
    <w:rsid w:val="00C5647E"/>
    <w:rsid w:val="00CA05AB"/>
    <w:rsid w:val="00CD0D47"/>
    <w:rsid w:val="00CE189C"/>
    <w:rsid w:val="00CE3EB9"/>
    <w:rsid w:val="00D121A3"/>
    <w:rsid w:val="00D74C01"/>
    <w:rsid w:val="00DD2566"/>
    <w:rsid w:val="00DE64BB"/>
    <w:rsid w:val="00DF2787"/>
    <w:rsid w:val="00DF677F"/>
    <w:rsid w:val="00E203E7"/>
    <w:rsid w:val="00E67D56"/>
    <w:rsid w:val="00E74837"/>
    <w:rsid w:val="00E96B9F"/>
    <w:rsid w:val="00ED383B"/>
    <w:rsid w:val="00F06D7C"/>
    <w:rsid w:val="00F14066"/>
    <w:rsid w:val="00F17699"/>
    <w:rsid w:val="00F254C4"/>
    <w:rsid w:val="00F278D9"/>
    <w:rsid w:val="00F411DB"/>
    <w:rsid w:val="00F45CF6"/>
    <w:rsid w:val="00F571E7"/>
    <w:rsid w:val="00F8512F"/>
    <w:rsid w:val="00FC12EF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8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802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431802"/>
  </w:style>
  <w:style w:type="character" w:customStyle="1" w:styleId="WW-Absatz-Standardschriftart">
    <w:name w:val="WW-Absatz-Standardschriftart"/>
    <w:rsid w:val="00431802"/>
  </w:style>
  <w:style w:type="character" w:customStyle="1" w:styleId="WW-Absatz-Standardschriftart1">
    <w:name w:val="WW-Absatz-Standardschriftart1"/>
    <w:rsid w:val="00431802"/>
  </w:style>
  <w:style w:type="character" w:customStyle="1" w:styleId="WW-Absatz-Standardschriftart11">
    <w:name w:val="WW-Absatz-Standardschriftart11"/>
    <w:rsid w:val="00431802"/>
  </w:style>
  <w:style w:type="character" w:customStyle="1" w:styleId="WW-Absatz-Standardschriftart111">
    <w:name w:val="WW-Absatz-Standardschriftart111"/>
    <w:rsid w:val="00431802"/>
  </w:style>
  <w:style w:type="character" w:customStyle="1" w:styleId="WW-Absatz-Standardschriftart1111">
    <w:name w:val="WW-Absatz-Standardschriftart1111"/>
    <w:rsid w:val="00431802"/>
  </w:style>
  <w:style w:type="character" w:customStyle="1" w:styleId="WW8Num3z0">
    <w:name w:val="WW8Num3z0"/>
    <w:rsid w:val="00431802"/>
    <w:rPr>
      <w:rFonts w:ascii="Arial" w:eastAsia="Times New Roman" w:hAnsi="Arial" w:cs="Arial"/>
    </w:rPr>
  </w:style>
  <w:style w:type="character" w:customStyle="1" w:styleId="Domylnaczcionkaakapitu1">
    <w:name w:val="Domyślna czcionka akapitu1"/>
    <w:rsid w:val="00431802"/>
  </w:style>
  <w:style w:type="character" w:customStyle="1" w:styleId="Znakinumeracji">
    <w:name w:val="Znaki numeracji"/>
    <w:rsid w:val="00431802"/>
  </w:style>
  <w:style w:type="character" w:customStyle="1" w:styleId="Znakiprzypiswdolnych">
    <w:name w:val="Znaki przypisów dolnych"/>
    <w:rsid w:val="00431802"/>
  </w:style>
  <w:style w:type="character" w:customStyle="1" w:styleId="Znakiprzypiswkocowych">
    <w:name w:val="Znaki przypisów końcowych"/>
    <w:rsid w:val="00431802"/>
  </w:style>
  <w:style w:type="paragraph" w:styleId="Nagwek">
    <w:name w:val="header"/>
    <w:basedOn w:val="Normalny"/>
    <w:next w:val="Tekstpodstawowy"/>
    <w:link w:val="NagwekZnak"/>
    <w:uiPriority w:val="99"/>
    <w:rsid w:val="0043180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431802"/>
    <w:pPr>
      <w:tabs>
        <w:tab w:val="left" w:pos="3060"/>
      </w:tabs>
      <w:spacing w:line="360" w:lineRule="auto"/>
      <w:jc w:val="both"/>
    </w:pPr>
  </w:style>
  <w:style w:type="paragraph" w:styleId="Lista">
    <w:name w:val="List"/>
    <w:basedOn w:val="Tekstpodstawowy"/>
    <w:semiHidden/>
    <w:rsid w:val="00431802"/>
    <w:rPr>
      <w:rFonts w:cs="Tahoma"/>
    </w:rPr>
  </w:style>
  <w:style w:type="paragraph" w:customStyle="1" w:styleId="Podpis1">
    <w:name w:val="Podpis1"/>
    <w:basedOn w:val="Normalny"/>
    <w:rsid w:val="004318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1802"/>
    <w:pPr>
      <w:suppressLineNumbers/>
    </w:pPr>
    <w:rPr>
      <w:rFonts w:cs="Tahoma"/>
    </w:rPr>
  </w:style>
  <w:style w:type="paragraph" w:styleId="Tekstdymka">
    <w:name w:val="Balloon Text"/>
    <w:basedOn w:val="Normalny"/>
    <w:rsid w:val="004318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318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31802"/>
    <w:pPr>
      <w:suppressLineNumbers/>
    </w:pPr>
  </w:style>
  <w:style w:type="paragraph" w:customStyle="1" w:styleId="Nagwektabeli">
    <w:name w:val="Nagłówek tabeli"/>
    <w:basedOn w:val="Zawartotabeli"/>
    <w:rsid w:val="00431802"/>
    <w:pPr>
      <w:jc w:val="center"/>
    </w:pPr>
    <w:rPr>
      <w:b/>
      <w:bCs/>
    </w:rPr>
  </w:style>
  <w:style w:type="character" w:styleId="Pogrubienie">
    <w:name w:val="Strong"/>
    <w:uiPriority w:val="22"/>
    <w:qFormat/>
    <w:rsid w:val="00F17699"/>
    <w:rPr>
      <w:b/>
      <w:bCs/>
    </w:rPr>
  </w:style>
  <w:style w:type="character" w:customStyle="1" w:styleId="NagwekZnak">
    <w:name w:val="Nagłówek Znak"/>
    <w:link w:val="Nagwek"/>
    <w:uiPriority w:val="99"/>
    <w:rsid w:val="005955F9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2B6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link w:val="TytuZnak"/>
    <w:qFormat/>
    <w:rsid w:val="004030B5"/>
    <w:pPr>
      <w:suppressAutoHyphens w:val="0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030B5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34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B5B9-04DE-403A-8C24-F92A361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DO ŚWIETLICY SZKOLNEJ</vt:lpstr>
      <vt:lpstr>KARTA ZGŁOSZENIA DZIECKA DO ŚWIETLICY SZKOLNEJ</vt:lpstr>
    </vt:vector>
  </TitlesOfParts>
  <Company>Hewlett-Packard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BEATA</dc:creator>
  <cp:lastModifiedBy>blietzkrieg</cp:lastModifiedBy>
  <cp:revision>8</cp:revision>
  <cp:lastPrinted>2018-08-07T07:44:00Z</cp:lastPrinted>
  <dcterms:created xsi:type="dcterms:W3CDTF">2021-08-27T08:10:00Z</dcterms:created>
  <dcterms:modified xsi:type="dcterms:W3CDTF">2021-08-27T13:23:00Z</dcterms:modified>
</cp:coreProperties>
</file>